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ED277" w14:textId="2B788B01" w:rsidR="00A9204E" w:rsidRPr="00407C99" w:rsidRDefault="002A52E7" w:rsidP="00407C99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C99">
        <w:rPr>
          <w:rFonts w:ascii="Times New Roman" w:hAnsi="Times New Roman" w:cs="Times New Roman"/>
          <w:sz w:val="24"/>
          <w:szCs w:val="24"/>
        </w:rPr>
        <w:t>HEALTHY BONES</w:t>
      </w:r>
    </w:p>
    <w:p w14:paraId="03B35B4D" w14:textId="77777777" w:rsidR="002A52E7" w:rsidRPr="00407C99" w:rsidRDefault="002A52E7">
      <w:pPr>
        <w:rPr>
          <w:rFonts w:ascii="Times New Roman" w:hAnsi="Times New Roman" w:cs="Times New Roman"/>
          <w:sz w:val="24"/>
          <w:szCs w:val="24"/>
        </w:rPr>
      </w:pPr>
    </w:p>
    <w:p w14:paraId="5D81F455" w14:textId="77777777" w:rsidR="002222FB" w:rsidRPr="00407C99" w:rsidRDefault="0070140F" w:rsidP="002222FB">
      <w:pPr>
        <w:rPr>
          <w:rFonts w:ascii="Times New Roman" w:hAnsi="Times New Roman" w:cs="Times New Roman"/>
          <w:sz w:val="24"/>
          <w:szCs w:val="24"/>
        </w:rPr>
      </w:pPr>
      <w:r w:rsidRPr="00407C99">
        <w:rPr>
          <w:rFonts w:ascii="Times New Roman" w:hAnsi="Times New Roman" w:cs="Times New Roman"/>
          <w:sz w:val="24"/>
          <w:szCs w:val="24"/>
        </w:rPr>
        <w:t>As chiropractors</w:t>
      </w:r>
      <w:r w:rsidR="008A6E2C" w:rsidRPr="00407C99">
        <w:rPr>
          <w:rFonts w:ascii="Times New Roman" w:hAnsi="Times New Roman" w:cs="Times New Roman"/>
          <w:sz w:val="24"/>
          <w:szCs w:val="24"/>
        </w:rPr>
        <w:t xml:space="preserve">, healthy bones are or should be a major influence on our daily treatment of patients.  There are several supplements that </w:t>
      </w:r>
      <w:r w:rsidR="002D07ED" w:rsidRPr="00407C99">
        <w:rPr>
          <w:rFonts w:ascii="Times New Roman" w:hAnsi="Times New Roman" w:cs="Times New Roman"/>
          <w:sz w:val="24"/>
          <w:szCs w:val="24"/>
        </w:rPr>
        <w:t>have</w:t>
      </w:r>
      <w:r w:rsidR="00B253F8" w:rsidRPr="00407C99">
        <w:rPr>
          <w:rFonts w:ascii="Times New Roman" w:hAnsi="Times New Roman" w:cs="Times New Roman"/>
          <w:sz w:val="24"/>
          <w:szCs w:val="24"/>
        </w:rPr>
        <w:t xml:space="preserve"> been</w:t>
      </w:r>
      <w:r w:rsidR="002D07ED" w:rsidRPr="00407C99">
        <w:rPr>
          <w:rFonts w:ascii="Times New Roman" w:hAnsi="Times New Roman" w:cs="Times New Roman"/>
          <w:sz w:val="24"/>
          <w:szCs w:val="24"/>
        </w:rPr>
        <w:t xml:space="preserve"> shown to improve bone health.</w:t>
      </w:r>
    </w:p>
    <w:p w14:paraId="2931E784" w14:textId="77777777" w:rsidR="002222FB" w:rsidRPr="00407C99" w:rsidRDefault="002222FB" w:rsidP="002222FB">
      <w:pPr>
        <w:rPr>
          <w:rFonts w:ascii="Times New Roman" w:hAnsi="Times New Roman" w:cs="Times New Roman"/>
          <w:sz w:val="24"/>
          <w:szCs w:val="24"/>
        </w:rPr>
      </w:pPr>
    </w:p>
    <w:p w14:paraId="4FB02A6E" w14:textId="0927FC7A" w:rsidR="002D07ED" w:rsidRPr="00407C99" w:rsidRDefault="00D0251B" w:rsidP="002222FB">
      <w:pPr>
        <w:rPr>
          <w:rFonts w:ascii="Times New Roman" w:hAnsi="Times New Roman" w:cs="Times New Roman"/>
          <w:sz w:val="24"/>
          <w:szCs w:val="24"/>
        </w:rPr>
      </w:pPr>
      <w:r w:rsidRPr="00407C99">
        <w:rPr>
          <w:rFonts w:ascii="Times New Roman" w:hAnsi="Times New Roman" w:cs="Times New Roman"/>
          <w:sz w:val="24"/>
          <w:szCs w:val="24"/>
        </w:rPr>
        <w:t>Calcium</w:t>
      </w:r>
      <w:r w:rsidR="00284BAE" w:rsidRPr="00407C99">
        <w:rPr>
          <w:rFonts w:ascii="Times New Roman" w:hAnsi="Times New Roman" w:cs="Times New Roman"/>
          <w:sz w:val="24"/>
          <w:szCs w:val="24"/>
        </w:rPr>
        <w:t xml:space="preserve"> </w:t>
      </w:r>
      <w:r w:rsidR="00B253F8" w:rsidRPr="00407C99">
        <w:rPr>
          <w:rFonts w:ascii="Times New Roman" w:hAnsi="Times New Roman" w:cs="Times New Roman"/>
          <w:sz w:val="24"/>
          <w:szCs w:val="24"/>
        </w:rPr>
        <w:t xml:space="preserve">should be taken but with caution.  </w:t>
      </w:r>
      <w:r w:rsidR="00D273C4" w:rsidRPr="00407C99">
        <w:rPr>
          <w:rFonts w:ascii="Times New Roman" w:hAnsi="Times New Roman" w:cs="Times New Roman"/>
          <w:sz w:val="24"/>
          <w:szCs w:val="24"/>
        </w:rPr>
        <w:t xml:space="preserve">Calcium overload is a </w:t>
      </w:r>
      <w:r w:rsidR="003A7257" w:rsidRPr="00407C99">
        <w:rPr>
          <w:rFonts w:ascii="Times New Roman" w:hAnsi="Times New Roman" w:cs="Times New Roman"/>
          <w:sz w:val="24"/>
          <w:szCs w:val="24"/>
        </w:rPr>
        <w:t xml:space="preserve">primary cause of inflammation.  </w:t>
      </w:r>
      <w:r w:rsidR="004D7DFF" w:rsidRPr="00407C99">
        <w:rPr>
          <w:rFonts w:ascii="Times New Roman" w:hAnsi="Times New Roman" w:cs="Times New Roman"/>
          <w:sz w:val="24"/>
          <w:szCs w:val="24"/>
        </w:rPr>
        <w:t xml:space="preserve">If </w:t>
      </w:r>
      <w:r w:rsidR="002E7C68" w:rsidRPr="00407C99">
        <w:rPr>
          <w:rFonts w:ascii="Times New Roman" w:hAnsi="Times New Roman" w:cs="Times New Roman"/>
          <w:sz w:val="24"/>
          <w:szCs w:val="24"/>
        </w:rPr>
        <w:t xml:space="preserve">you take </w:t>
      </w:r>
      <w:r w:rsidR="00244E4C" w:rsidRPr="00407C99">
        <w:rPr>
          <w:rFonts w:ascii="Times New Roman" w:hAnsi="Times New Roman" w:cs="Times New Roman"/>
          <w:sz w:val="24"/>
          <w:szCs w:val="24"/>
        </w:rPr>
        <w:t>calcium</w:t>
      </w:r>
      <w:r w:rsidR="009A6F20" w:rsidRPr="00407C99">
        <w:rPr>
          <w:rFonts w:ascii="Times New Roman" w:hAnsi="Times New Roman" w:cs="Times New Roman"/>
          <w:sz w:val="24"/>
          <w:szCs w:val="24"/>
        </w:rPr>
        <w:t>,</w:t>
      </w:r>
      <w:r w:rsidR="00244E4C" w:rsidRPr="00407C99">
        <w:rPr>
          <w:rFonts w:ascii="Times New Roman" w:hAnsi="Times New Roman" w:cs="Times New Roman"/>
          <w:sz w:val="24"/>
          <w:szCs w:val="24"/>
        </w:rPr>
        <w:t xml:space="preserve"> you must take an</w:t>
      </w:r>
      <w:r w:rsidR="00997A12" w:rsidRPr="00407C99">
        <w:rPr>
          <w:rFonts w:ascii="Times New Roman" w:hAnsi="Times New Roman" w:cs="Times New Roman"/>
          <w:sz w:val="24"/>
          <w:szCs w:val="24"/>
        </w:rPr>
        <w:t xml:space="preserve"> equal amount of magnesium at the</w:t>
      </w:r>
      <w:r w:rsidR="00244E4C" w:rsidRPr="00407C99">
        <w:rPr>
          <w:rFonts w:ascii="Times New Roman" w:hAnsi="Times New Roman" w:cs="Times New Roman"/>
          <w:sz w:val="24"/>
          <w:szCs w:val="24"/>
        </w:rPr>
        <w:t xml:space="preserve"> minimum</w:t>
      </w:r>
      <w:r w:rsidR="00997A12" w:rsidRPr="00407C99">
        <w:rPr>
          <w:rFonts w:ascii="Times New Roman" w:hAnsi="Times New Roman" w:cs="Times New Roman"/>
          <w:sz w:val="24"/>
          <w:szCs w:val="24"/>
        </w:rPr>
        <w:t xml:space="preserve">.  </w:t>
      </w:r>
      <w:r w:rsidR="002F6B40" w:rsidRPr="00407C99">
        <w:rPr>
          <w:rFonts w:ascii="Times New Roman" w:hAnsi="Times New Roman" w:cs="Times New Roman"/>
          <w:sz w:val="24"/>
          <w:szCs w:val="24"/>
        </w:rPr>
        <w:t xml:space="preserve"> </w:t>
      </w:r>
      <w:r w:rsidR="009A6F20" w:rsidRPr="00407C99">
        <w:rPr>
          <w:rFonts w:ascii="Times New Roman" w:hAnsi="Times New Roman" w:cs="Times New Roman"/>
          <w:sz w:val="24"/>
          <w:szCs w:val="24"/>
        </w:rPr>
        <w:t xml:space="preserve"> </w:t>
      </w:r>
      <w:r w:rsidR="00D26106" w:rsidRPr="00407C99">
        <w:rPr>
          <w:rFonts w:ascii="Times New Roman" w:hAnsi="Times New Roman" w:cs="Times New Roman"/>
          <w:sz w:val="24"/>
          <w:szCs w:val="24"/>
        </w:rPr>
        <w:t>THE HARVARD MEDICAL SCHOOL</w:t>
      </w:r>
      <w:r w:rsidR="004765A6" w:rsidRPr="00407C99">
        <w:rPr>
          <w:rFonts w:ascii="Times New Roman" w:hAnsi="Times New Roman" w:cs="Times New Roman"/>
          <w:sz w:val="24"/>
          <w:szCs w:val="24"/>
        </w:rPr>
        <w:t xml:space="preserve"> GUIDE TO HEALTHY EATING, EAT,</w:t>
      </w:r>
      <w:r w:rsidR="00407C99" w:rsidRPr="00407C99">
        <w:rPr>
          <w:rFonts w:ascii="Times New Roman" w:hAnsi="Times New Roman" w:cs="Times New Roman"/>
          <w:sz w:val="24"/>
          <w:szCs w:val="24"/>
        </w:rPr>
        <w:t xml:space="preserve"> </w:t>
      </w:r>
      <w:r w:rsidR="004765A6" w:rsidRPr="00407C99">
        <w:rPr>
          <w:rFonts w:ascii="Times New Roman" w:hAnsi="Times New Roman" w:cs="Times New Roman"/>
          <w:sz w:val="24"/>
          <w:szCs w:val="24"/>
        </w:rPr>
        <w:t>DRINK AND BE HEALTHY by Walter Willis</w:t>
      </w:r>
      <w:r w:rsidR="00967721">
        <w:rPr>
          <w:rFonts w:ascii="Times New Roman" w:hAnsi="Times New Roman" w:cs="Times New Roman"/>
          <w:sz w:val="24"/>
          <w:szCs w:val="24"/>
        </w:rPr>
        <w:t>, M.D.</w:t>
      </w:r>
      <w:r w:rsidR="00902460" w:rsidRPr="00407C99">
        <w:rPr>
          <w:rFonts w:ascii="Times New Roman" w:hAnsi="Times New Roman" w:cs="Times New Roman"/>
          <w:sz w:val="24"/>
          <w:szCs w:val="24"/>
        </w:rPr>
        <w:t xml:space="preserve"> states one rarely needs calcium if you have </w:t>
      </w:r>
      <w:r w:rsidR="00D00259" w:rsidRPr="00407C99">
        <w:rPr>
          <w:rFonts w:ascii="Times New Roman" w:hAnsi="Times New Roman" w:cs="Times New Roman"/>
          <w:sz w:val="24"/>
          <w:szCs w:val="24"/>
        </w:rPr>
        <w:t>adequate levels of vitamin D.</w:t>
      </w:r>
      <w:r w:rsidR="007C07AF" w:rsidRPr="00407C99">
        <w:rPr>
          <w:rFonts w:ascii="Times New Roman" w:hAnsi="Times New Roman" w:cs="Times New Roman"/>
          <w:sz w:val="24"/>
          <w:szCs w:val="24"/>
        </w:rPr>
        <w:t xml:space="preserve"> If someone takes calcium, they should</w:t>
      </w:r>
      <w:r w:rsidR="00586ECD" w:rsidRPr="00407C99">
        <w:rPr>
          <w:rFonts w:ascii="Times New Roman" w:hAnsi="Times New Roman" w:cs="Times New Roman"/>
          <w:sz w:val="24"/>
          <w:szCs w:val="24"/>
        </w:rPr>
        <w:t xml:space="preserve"> also</w:t>
      </w:r>
      <w:r w:rsidR="007C07AF" w:rsidRPr="00407C99">
        <w:rPr>
          <w:rFonts w:ascii="Times New Roman" w:hAnsi="Times New Roman" w:cs="Times New Roman"/>
          <w:sz w:val="24"/>
          <w:szCs w:val="24"/>
        </w:rPr>
        <w:t xml:space="preserve"> take a</w:t>
      </w:r>
      <w:r w:rsidR="007B7147" w:rsidRPr="00407C99">
        <w:rPr>
          <w:rFonts w:ascii="Times New Roman" w:hAnsi="Times New Roman" w:cs="Times New Roman"/>
          <w:sz w:val="24"/>
          <w:szCs w:val="24"/>
        </w:rPr>
        <w:t>n equal amount of mag</w:t>
      </w:r>
      <w:r w:rsidR="005D2E2B" w:rsidRPr="00407C99">
        <w:rPr>
          <w:rFonts w:ascii="Times New Roman" w:hAnsi="Times New Roman" w:cs="Times New Roman"/>
          <w:sz w:val="24"/>
          <w:szCs w:val="24"/>
        </w:rPr>
        <w:t>n</w:t>
      </w:r>
      <w:r w:rsidR="007B7147" w:rsidRPr="00407C99">
        <w:rPr>
          <w:rFonts w:ascii="Times New Roman" w:hAnsi="Times New Roman" w:cs="Times New Roman"/>
          <w:sz w:val="24"/>
          <w:szCs w:val="24"/>
        </w:rPr>
        <w:t>esium</w:t>
      </w:r>
      <w:r w:rsidR="00586ECD" w:rsidRPr="00407C99">
        <w:rPr>
          <w:rFonts w:ascii="Times New Roman" w:hAnsi="Times New Roman" w:cs="Times New Roman"/>
          <w:sz w:val="24"/>
          <w:szCs w:val="24"/>
        </w:rPr>
        <w:t>.</w:t>
      </w:r>
    </w:p>
    <w:p w14:paraId="4A47B1FC" w14:textId="77777777" w:rsidR="005D2E2B" w:rsidRPr="00407C99" w:rsidRDefault="005D2E2B" w:rsidP="002222FB">
      <w:pPr>
        <w:rPr>
          <w:rFonts w:ascii="Times New Roman" w:hAnsi="Times New Roman" w:cs="Times New Roman"/>
          <w:sz w:val="24"/>
          <w:szCs w:val="24"/>
        </w:rPr>
      </w:pPr>
    </w:p>
    <w:p w14:paraId="014E22BF" w14:textId="06D28B9F" w:rsidR="000B5D2A" w:rsidRPr="00407C99" w:rsidRDefault="005B05BC" w:rsidP="002222FB">
      <w:pPr>
        <w:rPr>
          <w:rFonts w:ascii="Times New Roman" w:hAnsi="Times New Roman" w:cs="Times New Roman"/>
          <w:sz w:val="24"/>
          <w:szCs w:val="24"/>
        </w:rPr>
      </w:pPr>
      <w:r w:rsidRPr="00407C99">
        <w:rPr>
          <w:rFonts w:ascii="Times New Roman" w:hAnsi="Times New Roman" w:cs="Times New Roman"/>
          <w:sz w:val="24"/>
          <w:szCs w:val="24"/>
        </w:rPr>
        <w:t xml:space="preserve">Magnesium is used in over 700 </w:t>
      </w:r>
      <w:r w:rsidR="00967721">
        <w:rPr>
          <w:rFonts w:ascii="Times New Roman" w:hAnsi="Times New Roman" w:cs="Times New Roman"/>
          <w:sz w:val="24"/>
          <w:szCs w:val="24"/>
        </w:rPr>
        <w:t>enzymatic</w:t>
      </w:r>
      <w:r w:rsidRPr="00407C99">
        <w:rPr>
          <w:rFonts w:ascii="Times New Roman" w:hAnsi="Times New Roman" w:cs="Times New Roman"/>
          <w:sz w:val="24"/>
          <w:szCs w:val="24"/>
        </w:rPr>
        <w:t xml:space="preserve"> reactions in the body.  According to Carolyn Dean</w:t>
      </w:r>
      <w:r w:rsidR="0097708D" w:rsidRPr="00407C99">
        <w:rPr>
          <w:rFonts w:ascii="Times New Roman" w:hAnsi="Times New Roman" w:cs="Times New Roman"/>
          <w:sz w:val="24"/>
          <w:szCs w:val="24"/>
        </w:rPr>
        <w:t>, M.D.</w:t>
      </w:r>
      <w:r w:rsidR="00374104" w:rsidRPr="00407C99">
        <w:rPr>
          <w:rFonts w:ascii="Times New Roman" w:hAnsi="Times New Roman" w:cs="Times New Roman"/>
          <w:sz w:val="24"/>
          <w:szCs w:val="24"/>
        </w:rPr>
        <w:t xml:space="preserve"> in her book “The Magnesium</w:t>
      </w:r>
      <w:r w:rsidR="00AC6668" w:rsidRPr="00407C99">
        <w:rPr>
          <w:rFonts w:ascii="Times New Roman" w:hAnsi="Times New Roman" w:cs="Times New Roman"/>
          <w:sz w:val="24"/>
          <w:szCs w:val="24"/>
        </w:rPr>
        <w:t xml:space="preserve"> Miracle”</w:t>
      </w:r>
      <w:r w:rsidR="0097708D" w:rsidRPr="00407C99">
        <w:rPr>
          <w:rFonts w:ascii="Times New Roman" w:hAnsi="Times New Roman" w:cs="Times New Roman"/>
          <w:sz w:val="24"/>
          <w:szCs w:val="24"/>
        </w:rPr>
        <w:t xml:space="preserve"> </w:t>
      </w:r>
      <w:r w:rsidR="005341F0" w:rsidRPr="00407C99">
        <w:rPr>
          <w:rFonts w:ascii="Times New Roman" w:hAnsi="Times New Roman" w:cs="Times New Roman"/>
          <w:sz w:val="24"/>
          <w:szCs w:val="24"/>
        </w:rPr>
        <w:t>we need to take 3-4.5 mg per pound of body weight</w:t>
      </w:r>
      <w:r w:rsidR="00B50032" w:rsidRPr="00407C99">
        <w:rPr>
          <w:rFonts w:ascii="Times New Roman" w:hAnsi="Times New Roman" w:cs="Times New Roman"/>
          <w:sz w:val="24"/>
          <w:szCs w:val="24"/>
        </w:rPr>
        <w:t xml:space="preserve"> a day.  Magnesium in adequate amounts is needed for </w:t>
      </w:r>
      <w:r w:rsidR="00596501" w:rsidRPr="00407C99">
        <w:rPr>
          <w:rFonts w:ascii="Times New Roman" w:hAnsi="Times New Roman" w:cs="Times New Roman"/>
          <w:sz w:val="24"/>
          <w:szCs w:val="24"/>
        </w:rPr>
        <w:t>calcium and vitamin D absorption.</w:t>
      </w:r>
      <w:r w:rsidR="00003A0F" w:rsidRPr="00407C99">
        <w:rPr>
          <w:rFonts w:ascii="Times New Roman" w:hAnsi="Times New Roman" w:cs="Times New Roman"/>
          <w:sz w:val="24"/>
          <w:szCs w:val="24"/>
        </w:rPr>
        <w:t xml:space="preserve">  So calcium cannot help</w:t>
      </w:r>
      <w:r w:rsidR="00EA52EA" w:rsidRPr="00407C99">
        <w:rPr>
          <w:rFonts w:ascii="Times New Roman" w:hAnsi="Times New Roman" w:cs="Times New Roman"/>
          <w:sz w:val="24"/>
          <w:szCs w:val="24"/>
        </w:rPr>
        <w:t xml:space="preserve"> prevent osteoporosis with</w:t>
      </w:r>
      <w:r w:rsidR="00B05FF9" w:rsidRPr="00407C99">
        <w:rPr>
          <w:rFonts w:ascii="Times New Roman" w:hAnsi="Times New Roman" w:cs="Times New Roman"/>
          <w:sz w:val="24"/>
          <w:szCs w:val="24"/>
        </w:rPr>
        <w:t>out</w:t>
      </w:r>
      <w:r w:rsidR="00EA52EA" w:rsidRPr="00407C99">
        <w:rPr>
          <w:rFonts w:ascii="Times New Roman" w:hAnsi="Times New Roman" w:cs="Times New Roman"/>
          <w:sz w:val="24"/>
          <w:szCs w:val="24"/>
        </w:rPr>
        <w:t xml:space="preserve"> magnesium</w:t>
      </w:r>
      <w:r w:rsidR="0050036B" w:rsidRPr="00407C99">
        <w:rPr>
          <w:rFonts w:ascii="Times New Roman" w:hAnsi="Times New Roman" w:cs="Times New Roman"/>
          <w:sz w:val="24"/>
          <w:szCs w:val="24"/>
        </w:rPr>
        <w:t xml:space="preserve">. (magnesium should not be taken </w:t>
      </w:r>
      <w:r w:rsidR="0095724A" w:rsidRPr="00407C99">
        <w:rPr>
          <w:rFonts w:ascii="Times New Roman" w:hAnsi="Times New Roman" w:cs="Times New Roman"/>
          <w:sz w:val="24"/>
          <w:szCs w:val="24"/>
        </w:rPr>
        <w:t xml:space="preserve">if </w:t>
      </w:r>
      <w:r w:rsidR="00E91DB1" w:rsidRPr="00407C99">
        <w:rPr>
          <w:rFonts w:ascii="Times New Roman" w:hAnsi="Times New Roman" w:cs="Times New Roman"/>
          <w:sz w:val="24"/>
          <w:szCs w:val="24"/>
        </w:rPr>
        <w:t>a patent has kidney weakness, Myasthenia Gravis or low heart rate)</w:t>
      </w:r>
    </w:p>
    <w:p w14:paraId="5D75D6FA" w14:textId="77777777" w:rsidR="0050036B" w:rsidRPr="00407C99" w:rsidRDefault="0050036B" w:rsidP="002222FB">
      <w:pPr>
        <w:rPr>
          <w:rFonts w:ascii="Times New Roman" w:hAnsi="Times New Roman" w:cs="Times New Roman"/>
          <w:sz w:val="24"/>
          <w:szCs w:val="24"/>
        </w:rPr>
      </w:pPr>
    </w:p>
    <w:p w14:paraId="571D1681" w14:textId="6FEB93D3" w:rsidR="007F3AF4" w:rsidRPr="00407C99" w:rsidRDefault="007F3AF4" w:rsidP="002222FB">
      <w:pPr>
        <w:rPr>
          <w:rFonts w:ascii="Times New Roman" w:hAnsi="Times New Roman" w:cs="Times New Roman"/>
          <w:sz w:val="24"/>
          <w:szCs w:val="24"/>
        </w:rPr>
      </w:pPr>
      <w:r w:rsidRPr="00407C99">
        <w:rPr>
          <w:rFonts w:ascii="Times New Roman" w:hAnsi="Times New Roman" w:cs="Times New Roman"/>
          <w:sz w:val="24"/>
          <w:szCs w:val="24"/>
        </w:rPr>
        <w:t>According to Michael Holick</w:t>
      </w:r>
      <w:r w:rsidR="00152808" w:rsidRPr="00407C99">
        <w:rPr>
          <w:rFonts w:ascii="Times New Roman" w:hAnsi="Times New Roman" w:cs="Times New Roman"/>
          <w:sz w:val="24"/>
          <w:szCs w:val="24"/>
        </w:rPr>
        <w:t xml:space="preserve"> in his book “The Vitamin D Solution</w:t>
      </w:r>
      <w:r w:rsidR="00E93FFB" w:rsidRPr="00407C99">
        <w:rPr>
          <w:rFonts w:ascii="Times New Roman" w:hAnsi="Times New Roman" w:cs="Times New Roman"/>
          <w:sz w:val="24"/>
          <w:szCs w:val="24"/>
        </w:rPr>
        <w:t xml:space="preserve">”, </w:t>
      </w:r>
      <w:r w:rsidRPr="00407C99">
        <w:rPr>
          <w:rFonts w:ascii="Times New Roman" w:hAnsi="Times New Roman" w:cs="Times New Roman"/>
          <w:sz w:val="24"/>
          <w:szCs w:val="24"/>
        </w:rPr>
        <w:t xml:space="preserve">who was instrumental in </w:t>
      </w:r>
      <w:r w:rsidR="004B0D31" w:rsidRPr="00407C99">
        <w:rPr>
          <w:rFonts w:ascii="Times New Roman" w:hAnsi="Times New Roman" w:cs="Times New Roman"/>
          <w:sz w:val="24"/>
          <w:szCs w:val="24"/>
        </w:rPr>
        <w:t>raising low vitamin D awareness says</w:t>
      </w:r>
      <w:r w:rsidR="00B50D39" w:rsidRPr="00407C99">
        <w:rPr>
          <w:rFonts w:ascii="Times New Roman" w:hAnsi="Times New Roman" w:cs="Times New Roman"/>
          <w:sz w:val="24"/>
          <w:szCs w:val="24"/>
        </w:rPr>
        <w:t>:</w:t>
      </w:r>
      <w:r w:rsidR="004B0D31" w:rsidRPr="00407C99">
        <w:rPr>
          <w:rFonts w:ascii="Times New Roman" w:hAnsi="Times New Roman" w:cs="Times New Roman"/>
          <w:sz w:val="24"/>
          <w:szCs w:val="24"/>
        </w:rPr>
        <w:t xml:space="preserve"> “</w:t>
      </w:r>
      <w:r w:rsidR="002F74A1" w:rsidRPr="00407C99">
        <w:rPr>
          <w:rFonts w:ascii="Times New Roman" w:hAnsi="Times New Roman" w:cs="Times New Roman"/>
          <w:sz w:val="24"/>
          <w:szCs w:val="24"/>
        </w:rPr>
        <w:t xml:space="preserve">Healthcare professionals must be aware of the vitamin D deficiency pandemic”.  </w:t>
      </w:r>
      <w:r w:rsidR="008D37AB" w:rsidRPr="00407C99">
        <w:rPr>
          <w:rFonts w:ascii="Times New Roman" w:hAnsi="Times New Roman" w:cs="Times New Roman"/>
          <w:sz w:val="24"/>
          <w:szCs w:val="24"/>
        </w:rPr>
        <w:t>He states over 50% of white people and 75% of black people have a vitamin D deficiency.</w:t>
      </w:r>
      <w:r w:rsidR="00ED4C46" w:rsidRPr="00407C99">
        <w:rPr>
          <w:rFonts w:ascii="Times New Roman" w:hAnsi="Times New Roman" w:cs="Times New Roman"/>
          <w:sz w:val="24"/>
          <w:szCs w:val="24"/>
        </w:rPr>
        <w:t xml:space="preserve">  Most Americans have less than 40 </w:t>
      </w:r>
      <w:r w:rsidR="001A034F" w:rsidRPr="00407C99">
        <w:rPr>
          <w:rFonts w:ascii="Times New Roman" w:hAnsi="Times New Roman" w:cs="Times New Roman"/>
          <w:sz w:val="24"/>
          <w:szCs w:val="24"/>
        </w:rPr>
        <w:t>n</w:t>
      </w:r>
      <w:r w:rsidR="006F0D41" w:rsidRPr="00407C99">
        <w:rPr>
          <w:rFonts w:ascii="Times New Roman" w:hAnsi="Times New Roman" w:cs="Times New Roman"/>
          <w:sz w:val="24"/>
          <w:szCs w:val="24"/>
        </w:rPr>
        <w:t>g/mL</w:t>
      </w:r>
      <w:r w:rsidR="001A034F" w:rsidRPr="00407C99">
        <w:rPr>
          <w:rFonts w:ascii="Times New Roman" w:hAnsi="Times New Roman" w:cs="Times New Roman"/>
          <w:sz w:val="24"/>
          <w:szCs w:val="24"/>
        </w:rPr>
        <w:t xml:space="preserve"> of vitamin D</w:t>
      </w:r>
      <w:r w:rsidR="00967721">
        <w:rPr>
          <w:rFonts w:ascii="Times New Roman" w:hAnsi="Times New Roman" w:cs="Times New Roman"/>
          <w:sz w:val="24"/>
          <w:szCs w:val="24"/>
        </w:rPr>
        <w:t>,</w:t>
      </w:r>
      <w:r w:rsidR="001A034F" w:rsidRPr="00407C99">
        <w:rPr>
          <w:rFonts w:ascii="Times New Roman" w:hAnsi="Times New Roman" w:cs="Times New Roman"/>
          <w:sz w:val="24"/>
          <w:szCs w:val="24"/>
        </w:rPr>
        <w:t xml:space="preserve"> appropriate levels should be 75-90 n</w:t>
      </w:r>
      <w:r w:rsidR="00826288" w:rsidRPr="00407C99">
        <w:rPr>
          <w:rFonts w:ascii="Times New Roman" w:hAnsi="Times New Roman" w:cs="Times New Roman"/>
          <w:sz w:val="24"/>
          <w:szCs w:val="24"/>
        </w:rPr>
        <w:t>g</w:t>
      </w:r>
      <w:r w:rsidR="001A034F" w:rsidRPr="00407C99">
        <w:rPr>
          <w:rFonts w:ascii="Times New Roman" w:hAnsi="Times New Roman" w:cs="Times New Roman"/>
          <w:sz w:val="24"/>
          <w:szCs w:val="24"/>
        </w:rPr>
        <w:t>/</w:t>
      </w:r>
      <w:r w:rsidR="009F3F3E" w:rsidRPr="00407C99">
        <w:rPr>
          <w:rFonts w:ascii="Times New Roman" w:hAnsi="Times New Roman" w:cs="Times New Roman"/>
          <w:sz w:val="24"/>
          <w:szCs w:val="24"/>
        </w:rPr>
        <w:t>mL</w:t>
      </w:r>
      <w:r w:rsidR="00826288" w:rsidRPr="00407C99">
        <w:rPr>
          <w:rFonts w:ascii="Times New Roman" w:hAnsi="Times New Roman" w:cs="Times New Roman"/>
          <w:sz w:val="24"/>
          <w:szCs w:val="24"/>
        </w:rPr>
        <w:t xml:space="preserve"> on blood testing.</w:t>
      </w:r>
      <w:r w:rsidR="00967721">
        <w:rPr>
          <w:rFonts w:ascii="Times New Roman" w:hAnsi="Times New Roman" w:cs="Times New Roman"/>
          <w:sz w:val="24"/>
          <w:szCs w:val="24"/>
        </w:rPr>
        <w:t xml:space="preserve"> (contraindicated in those with Sarcoidosis or other granulomatous diseases)</w:t>
      </w:r>
    </w:p>
    <w:p w14:paraId="7D71F41B" w14:textId="77777777" w:rsidR="009F3F3E" w:rsidRPr="00407C99" w:rsidRDefault="009F3F3E" w:rsidP="002222FB">
      <w:pPr>
        <w:rPr>
          <w:rFonts w:ascii="Times New Roman" w:hAnsi="Times New Roman" w:cs="Times New Roman"/>
          <w:sz w:val="24"/>
          <w:szCs w:val="24"/>
        </w:rPr>
      </w:pPr>
    </w:p>
    <w:p w14:paraId="78052C89" w14:textId="3EA15243" w:rsidR="007B7147" w:rsidRPr="00407C99" w:rsidRDefault="00FC506E" w:rsidP="002222FB">
      <w:pPr>
        <w:rPr>
          <w:rFonts w:ascii="Times New Roman" w:hAnsi="Times New Roman" w:cs="Times New Roman"/>
          <w:sz w:val="24"/>
          <w:szCs w:val="24"/>
        </w:rPr>
      </w:pPr>
      <w:r w:rsidRPr="00407C99">
        <w:rPr>
          <w:rFonts w:ascii="Times New Roman" w:hAnsi="Times New Roman" w:cs="Times New Roman"/>
          <w:sz w:val="24"/>
          <w:szCs w:val="24"/>
        </w:rPr>
        <w:t>Vitamin K2 has recently gotten a reputation for its role in bone metabolism</w:t>
      </w:r>
      <w:r w:rsidR="00544C2A" w:rsidRPr="00407C99">
        <w:rPr>
          <w:rFonts w:ascii="Times New Roman" w:hAnsi="Times New Roman" w:cs="Times New Roman"/>
          <w:sz w:val="24"/>
          <w:szCs w:val="24"/>
        </w:rPr>
        <w:t>.  There is a synergy between vitamin D</w:t>
      </w:r>
      <w:r w:rsidR="00C43BE0" w:rsidRPr="00407C99">
        <w:rPr>
          <w:rFonts w:ascii="Times New Roman" w:hAnsi="Times New Roman" w:cs="Times New Roman"/>
          <w:sz w:val="24"/>
          <w:szCs w:val="24"/>
        </w:rPr>
        <w:t>3 and Vitamin K2.  Vitamin D helps you absorb calcium and Vitamin K2 directs ca</w:t>
      </w:r>
      <w:r w:rsidR="0083693F" w:rsidRPr="00407C99">
        <w:rPr>
          <w:rFonts w:ascii="Times New Roman" w:hAnsi="Times New Roman" w:cs="Times New Roman"/>
          <w:sz w:val="24"/>
          <w:szCs w:val="24"/>
        </w:rPr>
        <w:t>lcium to the bone. (Bugel, Susanne:</w:t>
      </w:r>
      <w:r w:rsidR="000B7789" w:rsidRPr="00407C99">
        <w:rPr>
          <w:rFonts w:ascii="Times New Roman" w:hAnsi="Times New Roman" w:cs="Times New Roman"/>
          <w:sz w:val="24"/>
          <w:szCs w:val="24"/>
        </w:rPr>
        <w:t xml:space="preserve"> “Vitamin K and Bone Health”</w:t>
      </w:r>
      <w:r w:rsidR="002720A8" w:rsidRPr="00407C99">
        <w:rPr>
          <w:rFonts w:ascii="Times New Roman" w:hAnsi="Times New Roman" w:cs="Times New Roman"/>
          <w:sz w:val="24"/>
          <w:szCs w:val="24"/>
        </w:rPr>
        <w:t>, Proceedings of the Nutrition Society,62.04 2003).</w:t>
      </w:r>
    </w:p>
    <w:p w14:paraId="25833F51" w14:textId="77777777" w:rsidR="009F3F3E" w:rsidRPr="00407C99" w:rsidRDefault="009F3F3E" w:rsidP="002222FB">
      <w:pPr>
        <w:rPr>
          <w:rFonts w:ascii="Times New Roman" w:hAnsi="Times New Roman" w:cs="Times New Roman"/>
          <w:sz w:val="24"/>
          <w:szCs w:val="24"/>
        </w:rPr>
      </w:pPr>
    </w:p>
    <w:p w14:paraId="7FE7294C" w14:textId="45B9BD33" w:rsidR="009F3F3E" w:rsidRDefault="00FE7C91" w:rsidP="002222FB">
      <w:pPr>
        <w:rPr>
          <w:rFonts w:ascii="Times New Roman" w:hAnsi="Times New Roman" w:cs="Times New Roman"/>
          <w:sz w:val="24"/>
          <w:szCs w:val="24"/>
        </w:rPr>
      </w:pPr>
      <w:r w:rsidRPr="00407C99">
        <w:rPr>
          <w:rFonts w:ascii="Times New Roman" w:hAnsi="Times New Roman" w:cs="Times New Roman"/>
          <w:sz w:val="24"/>
          <w:szCs w:val="24"/>
        </w:rPr>
        <w:t xml:space="preserve">In </w:t>
      </w:r>
      <w:r w:rsidR="009F3F3E" w:rsidRPr="00407C99">
        <w:rPr>
          <w:rFonts w:ascii="Times New Roman" w:hAnsi="Times New Roman" w:cs="Times New Roman"/>
          <w:sz w:val="24"/>
          <w:szCs w:val="24"/>
        </w:rPr>
        <w:t xml:space="preserve">summary, </w:t>
      </w:r>
      <w:r w:rsidR="00B77B8D" w:rsidRPr="00407C99">
        <w:rPr>
          <w:rFonts w:ascii="Times New Roman" w:hAnsi="Times New Roman" w:cs="Times New Roman"/>
          <w:sz w:val="24"/>
          <w:szCs w:val="24"/>
        </w:rPr>
        <w:t>to optimally help bone health, you</w:t>
      </w:r>
      <w:r w:rsidR="00967721">
        <w:rPr>
          <w:rFonts w:ascii="Times New Roman" w:hAnsi="Times New Roman" w:cs="Times New Roman"/>
          <w:sz w:val="24"/>
          <w:szCs w:val="24"/>
        </w:rPr>
        <w:t xml:space="preserve"> need</w:t>
      </w:r>
      <w:r w:rsidR="00B77B8D" w:rsidRPr="00407C99">
        <w:rPr>
          <w:rFonts w:ascii="Times New Roman" w:hAnsi="Times New Roman" w:cs="Times New Roman"/>
          <w:sz w:val="24"/>
          <w:szCs w:val="24"/>
        </w:rPr>
        <w:t xml:space="preserve"> a combination of calcium, vitamin D and K as well as magnesium,</w:t>
      </w:r>
    </w:p>
    <w:p w14:paraId="5BCAB369" w14:textId="77777777" w:rsidR="00967721" w:rsidRPr="00407C99" w:rsidRDefault="00967721" w:rsidP="002222FB">
      <w:pPr>
        <w:rPr>
          <w:rFonts w:ascii="Times New Roman" w:hAnsi="Times New Roman" w:cs="Times New Roman"/>
          <w:sz w:val="24"/>
          <w:szCs w:val="24"/>
        </w:rPr>
      </w:pPr>
    </w:p>
    <w:p w14:paraId="59654E50" w14:textId="7C31BFE4" w:rsidR="00707181" w:rsidRPr="00407C99" w:rsidRDefault="00707181" w:rsidP="002222FB">
      <w:pPr>
        <w:rPr>
          <w:rFonts w:ascii="Times New Roman" w:hAnsi="Times New Roman" w:cs="Times New Roman"/>
          <w:sz w:val="24"/>
          <w:szCs w:val="24"/>
        </w:rPr>
      </w:pPr>
      <w:r w:rsidRPr="00407C99">
        <w:rPr>
          <w:rFonts w:ascii="Times New Roman" w:hAnsi="Times New Roman" w:cs="Times New Roman"/>
          <w:sz w:val="24"/>
          <w:szCs w:val="24"/>
        </w:rPr>
        <w:t xml:space="preserve">We recommend our Cal/Mag 1:1, </w:t>
      </w:r>
      <w:r w:rsidR="00596323" w:rsidRPr="00407C99">
        <w:rPr>
          <w:rFonts w:ascii="Times New Roman" w:hAnsi="Times New Roman" w:cs="Times New Roman"/>
          <w:sz w:val="24"/>
          <w:szCs w:val="24"/>
        </w:rPr>
        <w:t>Complete Hi D3, Complete K and Complete Mg.</w:t>
      </w:r>
    </w:p>
    <w:p w14:paraId="0791B9AF" w14:textId="77777777" w:rsidR="00596323" w:rsidRPr="00407C99" w:rsidRDefault="00596323" w:rsidP="002222FB">
      <w:pPr>
        <w:rPr>
          <w:rFonts w:ascii="Times New Roman" w:hAnsi="Times New Roman" w:cs="Times New Roman"/>
          <w:sz w:val="24"/>
          <w:szCs w:val="24"/>
        </w:rPr>
      </w:pPr>
    </w:p>
    <w:p w14:paraId="4E96906D" w14:textId="3DDED421" w:rsidR="00596323" w:rsidRPr="00407C99" w:rsidRDefault="00596323" w:rsidP="002222FB">
      <w:pPr>
        <w:rPr>
          <w:rFonts w:ascii="Times New Roman" w:hAnsi="Times New Roman" w:cs="Times New Roman"/>
          <w:sz w:val="24"/>
          <w:szCs w:val="24"/>
        </w:rPr>
      </w:pPr>
      <w:r w:rsidRPr="00407C99">
        <w:rPr>
          <w:rFonts w:ascii="Times New Roman" w:hAnsi="Times New Roman" w:cs="Times New Roman"/>
          <w:sz w:val="24"/>
          <w:szCs w:val="24"/>
        </w:rPr>
        <w:t xml:space="preserve">If you have any </w:t>
      </w:r>
      <w:r w:rsidR="00407C99" w:rsidRPr="00407C99">
        <w:rPr>
          <w:rFonts w:ascii="Times New Roman" w:hAnsi="Times New Roman" w:cs="Times New Roman"/>
          <w:sz w:val="24"/>
          <w:szCs w:val="24"/>
        </w:rPr>
        <w:t>questions,</w:t>
      </w:r>
      <w:r w:rsidRPr="00407C99">
        <w:rPr>
          <w:rFonts w:ascii="Times New Roman" w:hAnsi="Times New Roman" w:cs="Times New Roman"/>
          <w:sz w:val="24"/>
          <w:szCs w:val="24"/>
        </w:rPr>
        <w:t xml:space="preserve"> feel free to email us </w:t>
      </w:r>
      <w:r w:rsidR="00BE456B" w:rsidRPr="00407C99">
        <w:rPr>
          <w:rFonts w:ascii="Times New Roman" w:hAnsi="Times New Roman" w:cs="Times New Roman"/>
          <w:sz w:val="24"/>
          <w:szCs w:val="24"/>
        </w:rPr>
        <w:t xml:space="preserve">at </w:t>
      </w:r>
      <w:hyperlink r:id="rId8" w:history="1">
        <w:r w:rsidR="00BE456B" w:rsidRPr="00407C99">
          <w:rPr>
            <w:rStyle w:val="Hyperlink"/>
            <w:rFonts w:ascii="Times New Roman" w:hAnsi="Times New Roman" w:cs="Times New Roman"/>
            <w:sz w:val="24"/>
            <w:szCs w:val="24"/>
          </w:rPr>
          <w:t>nwp@nutriwestpacific.com</w:t>
        </w:r>
      </w:hyperlink>
      <w:r w:rsidR="00BE456B" w:rsidRPr="00407C99">
        <w:rPr>
          <w:rFonts w:ascii="Times New Roman" w:hAnsi="Times New Roman" w:cs="Times New Roman"/>
          <w:sz w:val="24"/>
          <w:szCs w:val="24"/>
        </w:rPr>
        <w:t xml:space="preserve"> or give us a call at 1-800-458-7606</w:t>
      </w:r>
      <w:r w:rsidR="00FE7C91" w:rsidRPr="00407C99">
        <w:rPr>
          <w:rFonts w:ascii="Times New Roman" w:hAnsi="Times New Roman" w:cs="Times New Roman"/>
          <w:sz w:val="24"/>
          <w:szCs w:val="24"/>
        </w:rPr>
        <w:t>.</w:t>
      </w:r>
    </w:p>
    <w:p w14:paraId="42012656" w14:textId="77777777" w:rsidR="00FE7C91" w:rsidRPr="00407C99" w:rsidRDefault="00FE7C91" w:rsidP="002222FB">
      <w:pPr>
        <w:rPr>
          <w:rFonts w:ascii="Times New Roman" w:hAnsi="Times New Roman" w:cs="Times New Roman"/>
          <w:sz w:val="24"/>
          <w:szCs w:val="24"/>
        </w:rPr>
      </w:pPr>
    </w:p>
    <w:p w14:paraId="49FF66BA" w14:textId="37C6F46B" w:rsidR="00FE7C91" w:rsidRPr="00407C99" w:rsidRDefault="00FE7C91" w:rsidP="002222FB">
      <w:pPr>
        <w:rPr>
          <w:rFonts w:ascii="Times New Roman" w:hAnsi="Times New Roman" w:cs="Times New Roman"/>
          <w:sz w:val="24"/>
          <w:szCs w:val="24"/>
        </w:rPr>
      </w:pPr>
      <w:r w:rsidRPr="00407C99">
        <w:rPr>
          <w:rFonts w:ascii="Times New Roman" w:hAnsi="Times New Roman" w:cs="Times New Roman"/>
          <w:sz w:val="24"/>
          <w:szCs w:val="24"/>
        </w:rPr>
        <w:t>Yours in Health,</w:t>
      </w:r>
    </w:p>
    <w:p w14:paraId="773589AA" w14:textId="557BA9E2" w:rsidR="00FE7C91" w:rsidRPr="00407C99" w:rsidRDefault="00884942" w:rsidP="002222FB">
      <w:pPr>
        <w:rPr>
          <w:rFonts w:ascii="Times New Roman" w:hAnsi="Times New Roman" w:cs="Times New Roman"/>
          <w:sz w:val="24"/>
          <w:szCs w:val="24"/>
        </w:rPr>
      </w:pPr>
      <w:r w:rsidRPr="00407C99">
        <w:rPr>
          <w:rFonts w:ascii="Times New Roman" w:hAnsi="Times New Roman" w:cs="Times New Roman"/>
          <w:sz w:val="24"/>
          <w:szCs w:val="24"/>
        </w:rPr>
        <w:t>Mark W. Earnhart, D.C,</w:t>
      </w:r>
    </w:p>
    <w:sectPr w:rsidR="00FE7C91" w:rsidRPr="00407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410196"/>
    <w:multiLevelType w:val="hybridMultilevel"/>
    <w:tmpl w:val="4F34DB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431556338">
    <w:abstractNumId w:val="20"/>
  </w:num>
  <w:num w:numId="2" w16cid:durableId="670059058">
    <w:abstractNumId w:val="13"/>
  </w:num>
  <w:num w:numId="3" w16cid:durableId="1825659722">
    <w:abstractNumId w:val="10"/>
  </w:num>
  <w:num w:numId="4" w16cid:durableId="358355886">
    <w:abstractNumId w:val="22"/>
  </w:num>
  <w:num w:numId="5" w16cid:durableId="1026062928">
    <w:abstractNumId w:val="14"/>
  </w:num>
  <w:num w:numId="6" w16cid:durableId="595093753">
    <w:abstractNumId w:val="17"/>
  </w:num>
  <w:num w:numId="7" w16cid:durableId="1479957434">
    <w:abstractNumId w:val="19"/>
  </w:num>
  <w:num w:numId="8" w16cid:durableId="1881436856">
    <w:abstractNumId w:val="9"/>
  </w:num>
  <w:num w:numId="9" w16cid:durableId="1995598839">
    <w:abstractNumId w:val="7"/>
  </w:num>
  <w:num w:numId="10" w16cid:durableId="434130818">
    <w:abstractNumId w:val="6"/>
  </w:num>
  <w:num w:numId="11" w16cid:durableId="893468007">
    <w:abstractNumId w:val="5"/>
  </w:num>
  <w:num w:numId="12" w16cid:durableId="1406882500">
    <w:abstractNumId w:val="4"/>
  </w:num>
  <w:num w:numId="13" w16cid:durableId="1847095399">
    <w:abstractNumId w:val="8"/>
  </w:num>
  <w:num w:numId="14" w16cid:durableId="819230715">
    <w:abstractNumId w:val="3"/>
  </w:num>
  <w:num w:numId="15" w16cid:durableId="849955087">
    <w:abstractNumId w:val="2"/>
  </w:num>
  <w:num w:numId="16" w16cid:durableId="1091587687">
    <w:abstractNumId w:val="1"/>
  </w:num>
  <w:num w:numId="17" w16cid:durableId="711000969">
    <w:abstractNumId w:val="0"/>
  </w:num>
  <w:num w:numId="18" w16cid:durableId="1815835943">
    <w:abstractNumId w:val="15"/>
  </w:num>
  <w:num w:numId="19" w16cid:durableId="1817064499">
    <w:abstractNumId w:val="16"/>
  </w:num>
  <w:num w:numId="20" w16cid:durableId="1193222766">
    <w:abstractNumId w:val="21"/>
  </w:num>
  <w:num w:numId="21" w16cid:durableId="2106461483">
    <w:abstractNumId w:val="18"/>
  </w:num>
  <w:num w:numId="22" w16cid:durableId="1027298220">
    <w:abstractNumId w:val="12"/>
  </w:num>
  <w:num w:numId="23" w16cid:durableId="1752892605">
    <w:abstractNumId w:val="23"/>
  </w:num>
  <w:num w:numId="24" w16cid:durableId="5690021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E7"/>
    <w:rsid w:val="00003A0F"/>
    <w:rsid w:val="000B5D2A"/>
    <w:rsid w:val="000B7789"/>
    <w:rsid w:val="00152808"/>
    <w:rsid w:val="001A034F"/>
    <w:rsid w:val="002222FB"/>
    <w:rsid w:val="00244E4C"/>
    <w:rsid w:val="002720A8"/>
    <w:rsid w:val="00284BAE"/>
    <w:rsid w:val="002A52E7"/>
    <w:rsid w:val="002D07ED"/>
    <w:rsid w:val="002E7C68"/>
    <w:rsid w:val="002F6B40"/>
    <w:rsid w:val="002F74A1"/>
    <w:rsid w:val="00374104"/>
    <w:rsid w:val="003A7257"/>
    <w:rsid w:val="00407C99"/>
    <w:rsid w:val="004765A6"/>
    <w:rsid w:val="004B0D31"/>
    <w:rsid w:val="004D7DFF"/>
    <w:rsid w:val="0050036B"/>
    <w:rsid w:val="005341F0"/>
    <w:rsid w:val="00544C2A"/>
    <w:rsid w:val="00586ECD"/>
    <w:rsid w:val="00596323"/>
    <w:rsid w:val="00596501"/>
    <w:rsid w:val="005B05BC"/>
    <w:rsid w:val="005D2E2B"/>
    <w:rsid w:val="00645252"/>
    <w:rsid w:val="00670AEA"/>
    <w:rsid w:val="006D3D74"/>
    <w:rsid w:val="006F0D41"/>
    <w:rsid w:val="0070140F"/>
    <w:rsid w:val="00707181"/>
    <w:rsid w:val="007B7147"/>
    <w:rsid w:val="007C07AF"/>
    <w:rsid w:val="007F3AF4"/>
    <w:rsid w:val="00826288"/>
    <w:rsid w:val="0083569A"/>
    <w:rsid w:val="0083693F"/>
    <w:rsid w:val="00884942"/>
    <w:rsid w:val="008A6E2C"/>
    <w:rsid w:val="008D37AB"/>
    <w:rsid w:val="00902460"/>
    <w:rsid w:val="00936401"/>
    <w:rsid w:val="0095724A"/>
    <w:rsid w:val="00967721"/>
    <w:rsid w:val="0097708D"/>
    <w:rsid w:val="00997A12"/>
    <w:rsid w:val="009A6F20"/>
    <w:rsid w:val="009F3F3E"/>
    <w:rsid w:val="00A9204E"/>
    <w:rsid w:val="00AC6668"/>
    <w:rsid w:val="00B05FF9"/>
    <w:rsid w:val="00B24135"/>
    <w:rsid w:val="00B253F8"/>
    <w:rsid w:val="00B50032"/>
    <w:rsid w:val="00B50D39"/>
    <w:rsid w:val="00B77B8D"/>
    <w:rsid w:val="00BE456B"/>
    <w:rsid w:val="00C43BE0"/>
    <w:rsid w:val="00D00259"/>
    <w:rsid w:val="00D0251B"/>
    <w:rsid w:val="00D13EF2"/>
    <w:rsid w:val="00D26106"/>
    <w:rsid w:val="00D273C4"/>
    <w:rsid w:val="00D7249D"/>
    <w:rsid w:val="00E91DB1"/>
    <w:rsid w:val="00E93FFB"/>
    <w:rsid w:val="00EA52EA"/>
    <w:rsid w:val="00ED4C46"/>
    <w:rsid w:val="00EF704F"/>
    <w:rsid w:val="00F53382"/>
    <w:rsid w:val="00FC506E"/>
    <w:rsid w:val="00FE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A8246"/>
  <w15:chartTrackingRefBased/>
  <w15:docId w15:val="{75296BDD-ACF6-4A01-9459-76CBC3DD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2D07E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E4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wp@nutriwestpacific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b616bc-e48c-442f-9207-ef228667c9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2705927AF7047985768740DADEDDB" ma:contentTypeVersion="11" ma:contentTypeDescription="Create a new document." ma:contentTypeScope="" ma:versionID="7c9ec597b0512311688f5cf29807e1fb">
  <xsd:schema xmlns:xsd="http://www.w3.org/2001/XMLSchema" xmlns:xs="http://www.w3.org/2001/XMLSchema" xmlns:p="http://schemas.microsoft.com/office/2006/metadata/properties" xmlns:ns3="55b616bc-e48c-442f-9207-ef228667c9aa" xmlns:ns4="051b36e5-29fb-41c2-96f8-3b02e907d94b" targetNamespace="http://schemas.microsoft.com/office/2006/metadata/properties" ma:root="true" ma:fieldsID="d4b05c724bbcb44928d8ea66b74458cf" ns3:_="" ns4:_="">
    <xsd:import namespace="55b616bc-e48c-442f-9207-ef228667c9aa"/>
    <xsd:import namespace="051b36e5-29fb-41c2-96f8-3b02e907d9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616bc-e48c-442f-9207-ef228667c9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b36e5-29fb-41c2-96f8-3b02e907d94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A12B70-7642-4283-9AC6-79483C314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51b36e5-29fb-41c2-96f8-3b02e907d94b"/>
    <ds:schemaRef ds:uri="55b616bc-e48c-442f-9207-ef228667c9aa"/>
  </ds:schemaRefs>
</ds:datastoreItem>
</file>

<file path=customXml/itemProps3.xml><?xml version="1.0" encoding="utf-8"?>
<ds:datastoreItem xmlns:ds="http://schemas.openxmlformats.org/officeDocument/2006/customXml" ds:itemID="{3272F236-653C-4F2E-BC72-70F481327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b616bc-e48c-442f-9207-ef228667c9aa"/>
    <ds:schemaRef ds:uri="051b36e5-29fb-41c2-96f8-3b02e907d9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336</Words>
  <Characters>1916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2024-11-27T17:31:00Z</dcterms:created>
  <dcterms:modified xsi:type="dcterms:W3CDTF">2024-11-27T17:31:00Z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0x010100CAB2705927AF7047985768740DADEDDB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